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B4" w:rsidRPr="006249F1" w:rsidRDefault="00BC7CB4" w:rsidP="00BC7CB4">
      <w:pPr>
        <w:jc w:val="center"/>
      </w:pPr>
      <w:r w:rsidRPr="006249F1">
        <w:t xml:space="preserve">ПРОГРАММА ВНЕУРОЧНОЙ ДЕЯТЕЛЬНОСТИ </w:t>
      </w:r>
    </w:p>
    <w:p w:rsidR="00BC7CB4" w:rsidRPr="006249F1" w:rsidRDefault="00BC7CB4" w:rsidP="00BC7CB4">
      <w:pPr>
        <w:jc w:val="center"/>
      </w:pPr>
      <w:r w:rsidRPr="006249F1">
        <w:t>ПО ДУХОВНО-НРАВСТВЕННОМУ НАПРАВЛЕНИЮ</w:t>
      </w:r>
    </w:p>
    <w:p w:rsidR="00BC7CB4" w:rsidRDefault="00BC7CB4" w:rsidP="00BC7CB4">
      <w:pPr>
        <w:tabs>
          <w:tab w:val="left" w:pos="1005"/>
        </w:tabs>
        <w:jc w:val="center"/>
        <w:rPr>
          <w:b/>
          <w:sz w:val="28"/>
          <w:szCs w:val="28"/>
        </w:rPr>
      </w:pPr>
      <w:r w:rsidRPr="002561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Уроки</w:t>
      </w:r>
      <w:r w:rsidRPr="0025615C">
        <w:rPr>
          <w:b/>
          <w:sz w:val="28"/>
          <w:szCs w:val="28"/>
        </w:rPr>
        <w:t xml:space="preserve"> нравственности»</w:t>
      </w:r>
    </w:p>
    <w:p w:rsidR="00BC7CB4" w:rsidRPr="002C7A96" w:rsidRDefault="00BC7CB4" w:rsidP="00BC7CB4">
      <w:pPr>
        <w:jc w:val="center"/>
        <w:rPr>
          <w:b/>
          <w:bCs/>
          <w:iCs/>
        </w:rPr>
      </w:pPr>
      <w:r w:rsidRPr="002C7A96">
        <w:rPr>
          <w:b/>
          <w:bCs/>
          <w:iCs/>
        </w:rPr>
        <w:t>Пояснительная записка</w:t>
      </w:r>
    </w:p>
    <w:p w:rsidR="00BC7CB4" w:rsidRPr="006249F1" w:rsidRDefault="00BC7CB4" w:rsidP="00BC7CB4">
      <w:r w:rsidRPr="006249F1">
        <w:t xml:space="preserve">    Курс «Азбука нравственности» реализует духовно - нравственное направление во внеурочной деятельности в 1-4 классах.  Программа составлена в соответствии с ФГОС второго поколения. </w:t>
      </w:r>
    </w:p>
    <w:p w:rsidR="00BC7CB4" w:rsidRPr="006249F1" w:rsidRDefault="00BC7CB4" w:rsidP="00BC7CB4">
      <w:pPr>
        <w:jc w:val="both"/>
      </w:pPr>
      <w:r w:rsidRPr="006249F1">
        <w:t xml:space="preserve">  Основными методами реализации программы являются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</w:t>
      </w:r>
    </w:p>
    <w:p w:rsidR="00BC7CB4" w:rsidRPr="006249F1" w:rsidRDefault="00BC7CB4" w:rsidP="00BC7CB4">
      <w:pPr>
        <w:jc w:val="both"/>
        <w:rPr>
          <w:b/>
        </w:rPr>
      </w:pPr>
      <w:r w:rsidRPr="006249F1">
        <w:t xml:space="preserve">  </w:t>
      </w:r>
      <w:proofErr w:type="gramStart"/>
      <w:r w:rsidRPr="006249F1">
        <w:rPr>
          <w:b/>
        </w:rPr>
        <w:t>Объем  нагрузки</w:t>
      </w:r>
      <w:proofErr w:type="gramEnd"/>
      <w:r w:rsidRPr="006249F1">
        <w:rPr>
          <w:b/>
        </w:rPr>
        <w:t>:</w:t>
      </w:r>
    </w:p>
    <w:p w:rsidR="00BC7CB4" w:rsidRPr="006249F1" w:rsidRDefault="00BC7CB4" w:rsidP="00BC7CB4">
      <w:pPr>
        <w:jc w:val="both"/>
      </w:pPr>
      <w:r w:rsidRPr="006249F1">
        <w:t xml:space="preserve">Участники образовательной </w:t>
      </w:r>
      <w:proofErr w:type="gramStart"/>
      <w:r w:rsidRPr="006249F1">
        <w:t xml:space="preserve">программы:   </w:t>
      </w:r>
      <w:proofErr w:type="gramEnd"/>
      <w:r w:rsidRPr="006249F1">
        <w:t xml:space="preserve"> учащиеся  1-4 классов.</w:t>
      </w:r>
    </w:p>
    <w:p w:rsidR="00BC7CB4" w:rsidRPr="006249F1" w:rsidRDefault="00BC7CB4" w:rsidP="00BC7CB4">
      <w:pPr>
        <w:jc w:val="both"/>
      </w:pPr>
      <w:r w:rsidRPr="006249F1">
        <w:t xml:space="preserve">Сроки реализации образовательной </w:t>
      </w:r>
      <w:proofErr w:type="gramStart"/>
      <w:r w:rsidRPr="006249F1">
        <w:t>программы:  четыре</w:t>
      </w:r>
      <w:proofErr w:type="gramEnd"/>
      <w:r w:rsidRPr="006249F1">
        <w:t xml:space="preserve"> учебных года.</w:t>
      </w:r>
    </w:p>
    <w:p w:rsidR="00BC7CB4" w:rsidRPr="006249F1" w:rsidRDefault="00BC7CB4" w:rsidP="00BC7CB4">
      <w:pPr>
        <w:jc w:val="both"/>
      </w:pPr>
      <w:r w:rsidRPr="006249F1">
        <w:t xml:space="preserve">Программа рассчитана на 168 часов: 1 класс – 33 часа, 2-4 по 34часа (1 занятие в неделю). </w:t>
      </w:r>
    </w:p>
    <w:p w:rsidR="00BC7CB4" w:rsidRPr="006249F1" w:rsidRDefault="00BC7CB4" w:rsidP="00BC7CB4">
      <w:r w:rsidRPr="006249F1">
        <w:rPr>
          <w:b/>
        </w:rPr>
        <w:t xml:space="preserve"> Цель курса</w:t>
      </w:r>
      <w:r w:rsidRPr="006249F1">
        <w:t xml:space="preserve"> – формирование навыков общения </w:t>
      </w:r>
      <w:proofErr w:type="gramStart"/>
      <w:r w:rsidRPr="006249F1">
        <w:t>и  культуры</w:t>
      </w:r>
      <w:proofErr w:type="gramEnd"/>
      <w:r w:rsidRPr="006249F1">
        <w:t xml:space="preserve"> поведения учащихся, развитие и совершенствование их нравственных качеств, ориентация на общечеловеческие ценности .</w:t>
      </w:r>
    </w:p>
    <w:p w:rsidR="00BC7CB4" w:rsidRPr="006249F1" w:rsidRDefault="00BC7CB4" w:rsidP="00BC7CB4">
      <w:pPr>
        <w:jc w:val="both"/>
        <w:rPr>
          <w:b/>
        </w:rPr>
      </w:pPr>
      <w:r w:rsidRPr="006249F1">
        <w:t xml:space="preserve"> </w:t>
      </w:r>
      <w:r w:rsidRPr="006249F1">
        <w:rPr>
          <w:b/>
        </w:rPr>
        <w:t>Задачи:</w:t>
      </w:r>
    </w:p>
    <w:p w:rsidR="00BC7CB4" w:rsidRPr="006249F1" w:rsidRDefault="00BC7CB4" w:rsidP="00BC7CB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 w:hanging="284"/>
        <w:jc w:val="both"/>
      </w:pPr>
      <w:r w:rsidRPr="006249F1">
        <w:t>обучение навыкам общения и сотрудничества;</w:t>
      </w:r>
    </w:p>
    <w:p w:rsidR="00BC7CB4" w:rsidRPr="006249F1" w:rsidRDefault="00BC7CB4" w:rsidP="00BC7CB4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ind w:left="284" w:hanging="284"/>
        <w:jc w:val="both"/>
      </w:pPr>
      <w:r w:rsidRPr="006249F1">
        <w:t>формирование у младших школьников навыков речевого этикета и культуры поведения;</w:t>
      </w:r>
    </w:p>
    <w:p w:rsidR="00BC7CB4" w:rsidRPr="006249F1" w:rsidRDefault="00BC7CB4" w:rsidP="00BC7CB4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ind w:left="284" w:hanging="284"/>
        <w:jc w:val="both"/>
      </w:pPr>
      <w:r w:rsidRPr="006249F1">
        <w:t>развитие коммуникативных умений в процессе общения;</w:t>
      </w:r>
    </w:p>
    <w:p w:rsidR="00BC7CB4" w:rsidRPr="006249F1" w:rsidRDefault="00BC7CB4" w:rsidP="00BC7CB4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ind w:left="284" w:hanging="284"/>
        <w:jc w:val="both"/>
      </w:pPr>
      <w:proofErr w:type="gramStart"/>
      <w:r w:rsidRPr="006249F1">
        <w:t>введение  в</w:t>
      </w:r>
      <w:proofErr w:type="gramEnd"/>
      <w:r w:rsidRPr="006249F1">
        <w:t xml:space="preserve"> мир человеческих отношений, нравственных ценностей, формирование личности.</w:t>
      </w:r>
    </w:p>
    <w:p w:rsidR="00BC7CB4" w:rsidRPr="006249F1" w:rsidRDefault="00BC7CB4" w:rsidP="00BC7CB4">
      <w:pPr>
        <w:rPr>
          <w:b/>
          <w:bCs/>
        </w:rPr>
      </w:pPr>
      <w:r w:rsidRPr="006249F1">
        <w:t xml:space="preserve">  </w:t>
      </w:r>
      <w:r w:rsidRPr="006249F1">
        <w:rPr>
          <w:b/>
          <w:bCs/>
        </w:rPr>
        <w:t xml:space="preserve"> Основные разделы программы:</w:t>
      </w:r>
    </w:p>
    <w:p w:rsidR="00BC7CB4" w:rsidRPr="006249F1" w:rsidRDefault="00BC7CB4" w:rsidP="00BC7CB4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я среди людей;</w:t>
      </w:r>
    </w:p>
    <w:p w:rsidR="00BC7CB4" w:rsidRPr="006249F1" w:rsidRDefault="00BC7CB4" w:rsidP="00BC7CB4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речевой этикет;</w:t>
      </w:r>
    </w:p>
    <w:p w:rsidR="00BC7CB4" w:rsidRPr="006249F1" w:rsidRDefault="00BC7CB4" w:rsidP="00BC7CB4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культура поведения;</w:t>
      </w:r>
    </w:p>
    <w:p w:rsidR="00BC7CB4" w:rsidRPr="006249F1" w:rsidRDefault="00BC7CB4" w:rsidP="00BC7CB4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в мире сказок.</w:t>
      </w:r>
    </w:p>
    <w:p w:rsidR="00BC7CB4" w:rsidRPr="006249F1" w:rsidRDefault="00BC7CB4" w:rsidP="00BC7CB4">
      <w:pPr>
        <w:rPr>
          <w:b/>
          <w:bCs/>
        </w:rPr>
      </w:pPr>
      <w:r w:rsidRPr="006249F1">
        <w:rPr>
          <w:b/>
          <w:bCs/>
        </w:rPr>
        <w:t>Воспитательные идеи программы:</w:t>
      </w:r>
    </w:p>
    <w:p w:rsidR="00BC7CB4" w:rsidRPr="006249F1" w:rsidRDefault="00BC7CB4" w:rsidP="00BC7CB4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Старайся делать добро!</w:t>
      </w:r>
    </w:p>
    <w:p w:rsidR="00BC7CB4" w:rsidRPr="006249F1" w:rsidRDefault="00BC7CB4" w:rsidP="00BC7CB4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Бойся обидеть человека!</w:t>
      </w:r>
    </w:p>
    <w:p w:rsidR="00BC7CB4" w:rsidRPr="006249F1" w:rsidRDefault="00BC7CB4" w:rsidP="00BC7CB4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Люби и прощай людей!</w:t>
      </w:r>
    </w:p>
    <w:p w:rsidR="00BC7CB4" w:rsidRPr="006249F1" w:rsidRDefault="00BC7CB4" w:rsidP="00BC7CB4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Поступай по отношению к другим так, как хотел бы, чтобы они поступали по отношению к тебе!</w:t>
      </w:r>
    </w:p>
    <w:p w:rsidR="00BC7CB4" w:rsidRPr="006249F1" w:rsidRDefault="00BC7CB4" w:rsidP="00BC7CB4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Познай мир и себя!</w:t>
      </w:r>
    </w:p>
    <w:p w:rsidR="00BC7CB4" w:rsidRPr="006249F1" w:rsidRDefault="00BC7CB4" w:rsidP="00BC7CB4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uppressAutoHyphens/>
        <w:ind w:left="284" w:hanging="284"/>
      </w:pPr>
      <w:r w:rsidRPr="006249F1">
        <w:t>Не ленись и не ищи оправдания собственным слабостям!</w:t>
      </w:r>
    </w:p>
    <w:p w:rsidR="00BC7CB4" w:rsidRPr="006249F1" w:rsidRDefault="00BC7CB4" w:rsidP="00BC7CB4">
      <w:pPr>
        <w:rPr>
          <w:b/>
          <w:bCs/>
        </w:rPr>
      </w:pPr>
      <w:r w:rsidRPr="006249F1">
        <w:rPr>
          <w:b/>
          <w:bCs/>
        </w:rPr>
        <w:t xml:space="preserve">  Ожидаемые результаты:</w:t>
      </w:r>
    </w:p>
    <w:p w:rsidR="00BC7CB4" w:rsidRPr="006249F1" w:rsidRDefault="00BC7CB4" w:rsidP="00BC7CB4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</w:pPr>
      <w:r w:rsidRPr="006249F1">
        <w:t>обогащение личного опыта общения детей;</w:t>
      </w:r>
    </w:p>
    <w:p w:rsidR="00BC7CB4" w:rsidRPr="006249F1" w:rsidRDefault="00BC7CB4" w:rsidP="00BC7CB4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</w:pPr>
      <w:r w:rsidRPr="006249F1">
        <w:t>ориентация на выполнение нравственных норм - заповедей в процессе общения;</w:t>
      </w:r>
    </w:p>
    <w:p w:rsidR="00BC7CB4" w:rsidRDefault="00BC7CB4" w:rsidP="00BC7CB4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</w:pPr>
      <w:r w:rsidRPr="006249F1">
        <w:t>овладение нормами речевого этикета и культуры поведения.</w:t>
      </w:r>
    </w:p>
    <w:p w:rsidR="00BC7CB4" w:rsidRPr="00A877E3" w:rsidRDefault="00BC7CB4" w:rsidP="00BC7CB4">
      <w:pPr>
        <w:rPr>
          <w:b/>
          <w:u w:val="single"/>
        </w:rPr>
      </w:pPr>
      <w:r w:rsidRPr="00A877E3">
        <w:rPr>
          <w:b/>
          <w:u w:val="single"/>
        </w:rPr>
        <w:t>1 класс</w:t>
      </w:r>
    </w:p>
    <w:p w:rsidR="00BC7CB4" w:rsidRPr="00A877E3" w:rsidRDefault="00BC7CB4" w:rsidP="00BC7CB4">
      <w:r w:rsidRPr="00A877E3">
        <w:t>Задачи:</w:t>
      </w:r>
    </w:p>
    <w:p w:rsidR="00BC7CB4" w:rsidRPr="00A877E3" w:rsidRDefault="00BC7CB4" w:rsidP="00BC7CB4">
      <w:r w:rsidRPr="00A877E3">
        <w:t>1.  Познакомить детей с об</w:t>
      </w:r>
      <w:r w:rsidRPr="00A877E3">
        <w:softHyphen/>
        <w:t>щечеловеческими нормами нравственности.</w:t>
      </w:r>
    </w:p>
    <w:p w:rsidR="00BC7CB4" w:rsidRPr="00A877E3" w:rsidRDefault="00BC7CB4" w:rsidP="00BC7CB4">
      <w:r w:rsidRPr="00A877E3">
        <w:t>2. Научить приемам и пра</w:t>
      </w:r>
      <w:r w:rsidRPr="00A877E3">
        <w:softHyphen/>
        <w:t>вилам ведения дискуссии, ува</w:t>
      </w:r>
      <w:r w:rsidRPr="00A877E3">
        <w:softHyphen/>
        <w:t>жать себя и своего    товарища.</w:t>
      </w:r>
    </w:p>
    <w:p w:rsidR="00BC7CB4" w:rsidRPr="00A877E3" w:rsidRDefault="00BC7CB4" w:rsidP="00BC7CB4">
      <w:r w:rsidRPr="00A877E3">
        <w:t xml:space="preserve"> 3. Воспитывать у учащихся стремление быть культурным человеком в   обществе, быть оп</w:t>
      </w:r>
      <w:r w:rsidRPr="00A877E3">
        <w:softHyphen/>
        <w:t>рятным, организованным, веж</w:t>
      </w:r>
      <w:r w:rsidRPr="00A877E3">
        <w:softHyphen/>
        <w:t>ливым.</w:t>
      </w:r>
    </w:p>
    <w:p w:rsidR="00BC7CB4" w:rsidRDefault="00BC7CB4" w:rsidP="00BC7CB4">
      <w:pPr>
        <w:pStyle w:val="a3"/>
        <w:ind w:left="720"/>
        <w:jc w:val="center"/>
        <w:rPr>
          <w:b/>
        </w:rPr>
      </w:pPr>
    </w:p>
    <w:p w:rsidR="00BC7CB4" w:rsidRPr="002C7DCC" w:rsidRDefault="00BC7CB4" w:rsidP="00BC7CB4">
      <w:pPr>
        <w:pStyle w:val="a3"/>
        <w:ind w:left="720"/>
        <w:jc w:val="center"/>
        <w:rPr>
          <w:b/>
        </w:rPr>
      </w:pPr>
      <w:r w:rsidRPr="002C7DCC">
        <w:rPr>
          <w:b/>
        </w:rPr>
        <w:t>ТЕМАТИЧЕСКОЕ ПЛАНИРОВАНИЕ</w:t>
      </w:r>
    </w:p>
    <w:p w:rsidR="00BC7CB4" w:rsidRPr="002C7DCC" w:rsidRDefault="00BC7CB4" w:rsidP="00BC7CB4">
      <w:pPr>
        <w:pStyle w:val="a3"/>
        <w:ind w:left="720"/>
        <w:jc w:val="center"/>
        <w:rPr>
          <w:b/>
        </w:rPr>
      </w:pPr>
      <w:r w:rsidRPr="002C7DCC">
        <w:rPr>
          <w:b/>
        </w:rPr>
        <w:t>по курсу «</w:t>
      </w:r>
      <w:r>
        <w:rPr>
          <w:b/>
        </w:rPr>
        <w:t>Уроки</w:t>
      </w:r>
      <w:r w:rsidRPr="002C7DCC">
        <w:rPr>
          <w:b/>
        </w:rPr>
        <w:t xml:space="preserve"> нравственности»</w:t>
      </w:r>
    </w:p>
    <w:p w:rsidR="00BC7CB4" w:rsidRPr="002C7DCC" w:rsidRDefault="00BC7CB4" w:rsidP="00BC7CB4">
      <w:pPr>
        <w:pStyle w:val="a3"/>
        <w:ind w:left="720"/>
        <w:jc w:val="center"/>
        <w:rPr>
          <w:b/>
        </w:rPr>
      </w:pPr>
      <w:r w:rsidRPr="002C7DCC">
        <w:rPr>
          <w:b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5146"/>
        <w:gridCol w:w="786"/>
        <w:gridCol w:w="1234"/>
        <w:gridCol w:w="1517"/>
      </w:tblGrid>
      <w:tr w:rsidR="00BC7CB4" w:rsidRPr="00A061BD" w:rsidTr="00F12D9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№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ТЕМА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Ч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СРОКИ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Примечание</w:t>
            </w:r>
          </w:p>
        </w:tc>
      </w:tr>
      <w:tr w:rsidR="00BC7CB4" w:rsidRPr="00A061BD" w:rsidTr="00F12D98">
        <w:trPr>
          <w:trHeight w:val="20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r w:rsidRPr="00176FC9">
              <w:rPr>
                <w:sz w:val="22"/>
                <w:szCs w:val="22"/>
              </w:rPr>
              <w:t>Раздел № 1.  Правила поведения в школе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CB4" w:rsidRPr="00176FC9" w:rsidRDefault="00BC7CB4" w:rsidP="00F12D98">
            <w:pPr>
              <w:jc w:val="center"/>
            </w:pPr>
            <w:r w:rsidRPr="00176FC9">
              <w:rPr>
                <w:sz w:val="22"/>
                <w:szCs w:val="22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C7CB4" w:rsidRPr="00A061BD" w:rsidTr="00F12D9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r w:rsidRPr="00176FC9">
              <w:rPr>
                <w:sz w:val="22"/>
                <w:szCs w:val="22"/>
              </w:rPr>
              <w:t>Раздел № 2.   О добром отношении к лю</w:t>
            </w:r>
            <w:r w:rsidRPr="00176FC9">
              <w:rPr>
                <w:sz w:val="22"/>
                <w:szCs w:val="22"/>
              </w:rPr>
              <w:softHyphen/>
              <w:t>дям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CB4" w:rsidRPr="00176FC9" w:rsidRDefault="00BC7CB4" w:rsidP="00F12D98">
            <w:pPr>
              <w:jc w:val="center"/>
            </w:pPr>
            <w:r w:rsidRPr="00176FC9"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C7CB4" w:rsidRPr="00A061BD" w:rsidTr="00F12D9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r w:rsidRPr="00176FC9">
              <w:rPr>
                <w:sz w:val="22"/>
                <w:szCs w:val="22"/>
              </w:rPr>
              <w:t>Раздел № 3.   Как стать трудолюбивым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CB4" w:rsidRPr="00176FC9" w:rsidRDefault="00BC7CB4" w:rsidP="00F12D98">
            <w:pPr>
              <w:jc w:val="center"/>
            </w:pPr>
            <w:r w:rsidRPr="00176FC9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C7CB4" w:rsidRPr="00A061BD" w:rsidTr="00F12D9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r w:rsidRPr="00176FC9">
              <w:rPr>
                <w:sz w:val="22"/>
                <w:szCs w:val="22"/>
              </w:rPr>
              <w:t xml:space="preserve">Раздел №4.   Правила </w:t>
            </w:r>
            <w:proofErr w:type="gramStart"/>
            <w:r w:rsidRPr="00176FC9">
              <w:rPr>
                <w:sz w:val="22"/>
                <w:szCs w:val="22"/>
              </w:rPr>
              <w:t>опрятности  и</w:t>
            </w:r>
            <w:proofErr w:type="gramEnd"/>
            <w:r w:rsidRPr="00176FC9">
              <w:rPr>
                <w:sz w:val="22"/>
                <w:szCs w:val="22"/>
              </w:rPr>
              <w:t xml:space="preserve">  ак</w:t>
            </w:r>
            <w:r w:rsidRPr="00176FC9">
              <w:rPr>
                <w:sz w:val="22"/>
                <w:szCs w:val="22"/>
              </w:rPr>
              <w:softHyphen/>
              <w:t>куратности.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CB4" w:rsidRPr="00176FC9" w:rsidRDefault="00BC7CB4" w:rsidP="00F12D98">
            <w:pPr>
              <w:jc w:val="center"/>
            </w:pPr>
            <w:r w:rsidRPr="00176FC9">
              <w:rPr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A061BD" w:rsidRDefault="00BC7CB4" w:rsidP="00F12D98">
            <w:pPr>
              <w:pStyle w:val="a3"/>
              <w:jc w:val="center"/>
              <w:rPr>
                <w:sz w:val="28"/>
              </w:rPr>
            </w:pPr>
          </w:p>
        </w:tc>
      </w:tr>
      <w:tr w:rsidR="00BC7CB4" w:rsidRPr="00A061BD" w:rsidTr="00F12D9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5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jc w:val="center"/>
            </w:pPr>
            <w:r w:rsidRPr="00176FC9">
              <w:rPr>
                <w:sz w:val="22"/>
                <w:szCs w:val="22"/>
              </w:rPr>
              <w:t xml:space="preserve">Раздел №5.   Правила </w:t>
            </w:r>
            <w:proofErr w:type="gramStart"/>
            <w:r w:rsidRPr="00176FC9">
              <w:rPr>
                <w:sz w:val="22"/>
                <w:szCs w:val="22"/>
              </w:rPr>
              <w:t>поведения  на</w:t>
            </w:r>
            <w:proofErr w:type="gramEnd"/>
            <w:r w:rsidRPr="00176FC9">
              <w:rPr>
                <w:sz w:val="22"/>
                <w:szCs w:val="22"/>
              </w:rPr>
              <w:t xml:space="preserve">  ули</w:t>
            </w:r>
            <w:r w:rsidRPr="00176FC9">
              <w:rPr>
                <w:sz w:val="22"/>
                <w:szCs w:val="22"/>
              </w:rPr>
              <w:softHyphen/>
              <w:t>це  и  дома.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CB4" w:rsidRPr="00176FC9" w:rsidRDefault="00BC7CB4" w:rsidP="00F12D98">
            <w:pPr>
              <w:jc w:val="center"/>
            </w:pPr>
            <w:r w:rsidRPr="00176FC9"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A061BD" w:rsidRDefault="00BC7CB4" w:rsidP="00F12D98">
            <w:pPr>
              <w:pStyle w:val="a3"/>
              <w:jc w:val="center"/>
              <w:rPr>
                <w:sz w:val="28"/>
              </w:rPr>
            </w:pPr>
          </w:p>
        </w:tc>
      </w:tr>
      <w:tr w:rsidR="00BC7CB4" w:rsidRPr="00A061BD" w:rsidTr="00F12D98">
        <w:trPr>
          <w:trHeight w:val="29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r w:rsidRPr="00176FC9">
              <w:rPr>
                <w:sz w:val="22"/>
                <w:szCs w:val="22"/>
              </w:rPr>
              <w:t>6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r w:rsidRPr="00176FC9">
              <w:rPr>
                <w:sz w:val="22"/>
                <w:szCs w:val="22"/>
              </w:rPr>
              <w:t>Раздел №6.    Школьный этикет.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CB4" w:rsidRPr="00176FC9" w:rsidRDefault="00BC7CB4" w:rsidP="00F12D98">
            <w:pPr>
              <w:jc w:val="center"/>
            </w:pPr>
            <w:r w:rsidRPr="00176FC9">
              <w:rPr>
                <w:sz w:val="22"/>
                <w:szCs w:val="22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A061BD" w:rsidRDefault="00BC7CB4" w:rsidP="00F12D98">
            <w:pPr>
              <w:pStyle w:val="a3"/>
              <w:jc w:val="center"/>
              <w:rPr>
                <w:sz w:val="28"/>
              </w:rPr>
            </w:pPr>
          </w:p>
        </w:tc>
      </w:tr>
      <w:tr w:rsidR="00BC7CB4" w:rsidRPr="00A061BD" w:rsidTr="00F12D9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176FC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76F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A061BD" w:rsidRDefault="00BC7CB4" w:rsidP="00F12D98">
            <w:pPr>
              <w:pStyle w:val="a3"/>
              <w:jc w:val="center"/>
              <w:rPr>
                <w:sz w:val="28"/>
              </w:rPr>
            </w:pPr>
          </w:p>
        </w:tc>
      </w:tr>
      <w:tr w:rsidR="00BC7CB4" w:rsidRPr="00A061BD" w:rsidTr="00F12D9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176FC9" w:rsidRDefault="00BC7CB4" w:rsidP="00F12D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B4" w:rsidRPr="00A061BD" w:rsidRDefault="00BC7CB4" w:rsidP="00F12D98">
            <w:pPr>
              <w:pStyle w:val="a3"/>
              <w:jc w:val="center"/>
              <w:rPr>
                <w:sz w:val="28"/>
              </w:rPr>
            </w:pPr>
          </w:p>
        </w:tc>
      </w:tr>
    </w:tbl>
    <w:p w:rsidR="00BC7CB4" w:rsidRDefault="00BC7CB4" w:rsidP="00BC7CB4">
      <w:pPr>
        <w:pStyle w:val="a3"/>
        <w:ind w:left="5180"/>
        <w:rPr>
          <w:b/>
          <w:sz w:val="28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"/>
        <w:gridCol w:w="851"/>
        <w:gridCol w:w="851"/>
        <w:gridCol w:w="6237"/>
        <w:gridCol w:w="1276"/>
      </w:tblGrid>
      <w:tr w:rsidR="00BC7CB4" w:rsidRPr="004232DE" w:rsidTr="00BC7CB4">
        <w:trPr>
          <w:trHeight w:val="142"/>
        </w:trPr>
        <w:tc>
          <w:tcPr>
            <w:tcW w:w="568" w:type="dxa"/>
          </w:tcPr>
          <w:p w:rsidR="00BC7CB4" w:rsidRPr="00A4588B" w:rsidRDefault="00BC7CB4" w:rsidP="00F12D98">
            <w:pPr>
              <w:jc w:val="center"/>
              <w:rPr>
                <w:b/>
                <w:szCs w:val="20"/>
              </w:rPr>
            </w:pPr>
          </w:p>
        </w:tc>
        <w:tc>
          <w:tcPr>
            <w:tcW w:w="708" w:type="dxa"/>
          </w:tcPr>
          <w:p w:rsidR="00BC7CB4" w:rsidRPr="00A4588B" w:rsidRDefault="00BC7CB4" w:rsidP="00F12D98">
            <w:pPr>
              <w:jc w:val="center"/>
              <w:rPr>
                <w:b/>
                <w:szCs w:val="20"/>
              </w:rPr>
            </w:pPr>
            <w:r w:rsidRPr="00A4588B">
              <w:rPr>
                <w:b/>
                <w:szCs w:val="20"/>
              </w:rPr>
              <w:t>Ч</w:t>
            </w:r>
          </w:p>
        </w:tc>
        <w:tc>
          <w:tcPr>
            <w:tcW w:w="851" w:type="dxa"/>
          </w:tcPr>
          <w:p w:rsidR="00BC7CB4" w:rsidRPr="00986747" w:rsidRDefault="00BC7CB4" w:rsidP="00F12D98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BC7CB4" w:rsidRPr="00986747" w:rsidRDefault="00BC7CB4" w:rsidP="00F12D98">
            <w:pPr>
              <w:jc w:val="center"/>
              <w:rPr>
                <w:b/>
                <w:szCs w:val="20"/>
              </w:rPr>
            </w:pPr>
            <w:r w:rsidRPr="00986747">
              <w:rPr>
                <w:b/>
                <w:szCs w:val="20"/>
              </w:rPr>
              <w:t>Дата</w:t>
            </w:r>
          </w:p>
        </w:tc>
        <w:tc>
          <w:tcPr>
            <w:tcW w:w="6237" w:type="dxa"/>
          </w:tcPr>
          <w:p w:rsidR="00BC7CB4" w:rsidRPr="00A4588B" w:rsidRDefault="00BC7CB4" w:rsidP="00F12D98">
            <w:pPr>
              <w:jc w:val="center"/>
              <w:rPr>
                <w:b/>
                <w:szCs w:val="20"/>
              </w:rPr>
            </w:pPr>
            <w:r w:rsidRPr="00A4588B">
              <w:rPr>
                <w:b/>
                <w:szCs w:val="20"/>
              </w:rPr>
              <w:t>Наименование разделов и тем.</w:t>
            </w:r>
          </w:p>
          <w:p w:rsidR="00BC7CB4" w:rsidRPr="00A4588B" w:rsidRDefault="00BC7CB4" w:rsidP="00F12D9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</w:tcPr>
          <w:p w:rsidR="00BC7CB4" w:rsidRPr="00A4588B" w:rsidRDefault="00BC7CB4" w:rsidP="00F12D9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Примечание</w:t>
            </w: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  <w:r w:rsidRPr="00946FCF">
              <w:rPr>
                <w:b/>
              </w:rPr>
              <w:t>6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rPr>
                <w:b/>
              </w:rPr>
            </w:pPr>
            <w:r w:rsidRPr="00946FCF">
              <w:rPr>
                <w:b/>
              </w:rPr>
              <w:t>Раздел № 1</w:t>
            </w:r>
            <w:r>
              <w:rPr>
                <w:b/>
              </w:rPr>
              <w:t xml:space="preserve">.  </w:t>
            </w:r>
            <w:r w:rsidRPr="00986747">
              <w:rPr>
                <w:b/>
              </w:rPr>
              <w:t>Правила поведения в школе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</w:p>
        </w:tc>
      </w:tr>
      <w:tr w:rsidR="00BC7CB4" w:rsidRPr="00946FCF" w:rsidTr="00BC7CB4">
        <w:trPr>
          <w:trHeight w:val="276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Правила поведения на уроке и на перемене.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Правила поведения в общественных местах.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3.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Правила поведения в гардеро</w:t>
            </w:r>
            <w:r w:rsidRPr="00946FCF">
              <w:softHyphen/>
              <w:t>бе.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4.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Правила поведения в столо</w:t>
            </w:r>
            <w:r w:rsidRPr="00946FCF">
              <w:softHyphen/>
              <w:t>вой.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5.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Правила поведения в библио</w:t>
            </w:r>
            <w:r w:rsidRPr="00946FCF">
              <w:softHyphen/>
              <w:t>теке.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6.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Правила поведения в школь</w:t>
            </w:r>
            <w:r w:rsidRPr="00946FCF">
              <w:softHyphen/>
              <w:t>ном дворе.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  <w:r w:rsidRPr="00946FCF">
              <w:rPr>
                <w:b/>
              </w:rPr>
              <w:t>10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rPr>
                <w:b/>
              </w:rPr>
            </w:pPr>
            <w:r w:rsidRPr="00946FCF">
              <w:rPr>
                <w:b/>
              </w:rPr>
              <w:t>Раздел № 2</w:t>
            </w:r>
            <w:r w:rsidRPr="00986747">
              <w:rPr>
                <w:b/>
              </w:rPr>
              <w:t>.   О добром отношении к лю</w:t>
            </w:r>
            <w:r w:rsidRPr="00986747">
              <w:rPr>
                <w:b/>
              </w:rPr>
              <w:softHyphen/>
              <w:t>дям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</w:p>
        </w:tc>
      </w:tr>
      <w:tr w:rsidR="00BC7CB4" w:rsidRPr="00946FCF" w:rsidTr="00BC7CB4">
        <w:trPr>
          <w:trHeight w:val="285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7.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Что такое «добро и зло».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8.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Что такое «добро и зло».</w:t>
            </w:r>
            <w:r>
              <w:t xml:space="preserve"> Чтение произведений.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9.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«Ежели вы вежливы».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10.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«Ежели вы вежливы».</w:t>
            </w:r>
            <w:r>
              <w:t xml:space="preserve"> Стихи о вежливости.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11.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Добрые и не добрые дела.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12.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Добрые и не добрые дела.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13.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Ты и твои друзья.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14.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Ты и твои друзья.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14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15.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Помни о других – ты не один на свете.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52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16.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Помни о других – ты не один на свете.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51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708" w:type="dxa"/>
            <w:vAlign w:val="center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  <w:r w:rsidRPr="00946FCF">
              <w:rPr>
                <w:b/>
              </w:rPr>
              <w:t>7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rPr>
                <w:b/>
              </w:rPr>
            </w:pPr>
            <w:r w:rsidRPr="00946FCF">
              <w:rPr>
                <w:b/>
              </w:rPr>
              <w:t>Раздел № 3</w:t>
            </w:r>
            <w:r w:rsidRPr="00986747">
              <w:rPr>
                <w:b/>
              </w:rPr>
              <w:t>.   Как стать трудолюбивым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</w:p>
        </w:tc>
      </w:tr>
      <w:tr w:rsidR="00BC7CB4" w:rsidRPr="00946FCF" w:rsidTr="00BC7CB4">
        <w:trPr>
          <w:trHeight w:val="319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17.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 xml:space="preserve">«Ученье-Свет, а </w:t>
            </w:r>
            <w:proofErr w:type="spellStart"/>
            <w:r w:rsidRPr="00946FCF">
              <w:t>неученье</w:t>
            </w:r>
            <w:proofErr w:type="spellEnd"/>
            <w:r w:rsidRPr="00946FCF">
              <w:t xml:space="preserve"> - тьма».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53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18.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«Как быть прилежным и ста</w:t>
            </w:r>
            <w:r w:rsidRPr="00946FCF">
              <w:softHyphen/>
              <w:t>рательным».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264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19.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«Как быть прилежным и ста</w:t>
            </w:r>
            <w:r w:rsidRPr="00946FCF">
              <w:softHyphen/>
              <w:t>рательным».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41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20.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Наш труд в классе.</w:t>
            </w:r>
            <w:r>
              <w:t xml:space="preserve"> Распределение обязанностей.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284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21.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Наш труд в классе.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21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22.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Мой труд каждый день дома.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45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23.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Мой труд каждый день дома.</w:t>
            </w:r>
            <w:r>
              <w:t xml:space="preserve"> Как это важно. 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60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708" w:type="dxa"/>
            <w:vAlign w:val="center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  <w:r w:rsidRPr="00946FCF">
              <w:rPr>
                <w:b/>
              </w:rPr>
              <w:t>5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rPr>
                <w:b/>
              </w:rPr>
            </w:pPr>
            <w:r w:rsidRPr="00946FCF">
              <w:rPr>
                <w:b/>
              </w:rPr>
              <w:t>Раздел №4</w:t>
            </w:r>
            <w:r>
              <w:rPr>
                <w:b/>
              </w:rPr>
              <w:t xml:space="preserve">.   </w:t>
            </w:r>
            <w:r w:rsidRPr="00986747">
              <w:rPr>
                <w:b/>
              </w:rPr>
              <w:t xml:space="preserve">Правила </w:t>
            </w:r>
            <w:proofErr w:type="gramStart"/>
            <w:r w:rsidRPr="00986747">
              <w:rPr>
                <w:b/>
              </w:rPr>
              <w:t>опрятности  и</w:t>
            </w:r>
            <w:proofErr w:type="gramEnd"/>
            <w:r w:rsidRPr="00986747">
              <w:rPr>
                <w:b/>
              </w:rPr>
              <w:t xml:space="preserve">  ак</w:t>
            </w:r>
            <w:r w:rsidRPr="00986747">
              <w:rPr>
                <w:b/>
              </w:rPr>
              <w:softHyphen/>
              <w:t>куратности</w:t>
            </w:r>
            <w:r w:rsidRPr="00946FCF">
              <w:rPr>
                <w:b/>
                <w:u w:val="single"/>
              </w:rPr>
              <w:t>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</w:p>
        </w:tc>
      </w:tr>
      <w:tr w:rsidR="00BC7CB4" w:rsidRPr="00946FCF" w:rsidTr="00BC7CB4">
        <w:trPr>
          <w:trHeight w:val="243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24.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Культура внешнего вида.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247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25.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Культура внешнего вида.</w:t>
            </w:r>
            <w:r>
              <w:t xml:space="preserve"> Чтение произведений.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30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26.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Каждой вещи своё место.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55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27.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Каждой вещи своё место.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247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28.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Умейте ценить своё и чужое время.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213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708" w:type="dxa"/>
            <w:vAlign w:val="center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  <w:r w:rsidRPr="00946FCF">
              <w:rPr>
                <w:b/>
              </w:rPr>
              <w:t>2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rPr>
                <w:b/>
              </w:rPr>
            </w:pPr>
            <w:r w:rsidRPr="00946FCF">
              <w:rPr>
                <w:b/>
              </w:rPr>
              <w:t>Раздел №5</w:t>
            </w:r>
            <w:r w:rsidRPr="00986747">
              <w:rPr>
                <w:b/>
              </w:rPr>
              <w:t xml:space="preserve">.   Правила </w:t>
            </w:r>
            <w:proofErr w:type="gramStart"/>
            <w:r w:rsidRPr="00986747">
              <w:rPr>
                <w:b/>
              </w:rPr>
              <w:t>поведения  на</w:t>
            </w:r>
            <w:proofErr w:type="gramEnd"/>
            <w:r w:rsidRPr="00986747">
              <w:rPr>
                <w:b/>
              </w:rPr>
              <w:t xml:space="preserve">  ули</w:t>
            </w:r>
            <w:r w:rsidRPr="00986747">
              <w:rPr>
                <w:b/>
              </w:rPr>
              <w:softHyphen/>
              <w:t>це  и  дома.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</w:p>
        </w:tc>
      </w:tr>
      <w:tr w:rsidR="00BC7CB4" w:rsidRPr="00946FCF" w:rsidTr="00BC7CB4">
        <w:trPr>
          <w:trHeight w:val="271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29.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Как вести себя на улице и до</w:t>
            </w:r>
            <w:r w:rsidRPr="00946FCF">
              <w:softHyphen/>
              <w:t>ма.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237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30.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Как вести себя на улице и до</w:t>
            </w:r>
            <w:r w:rsidRPr="00946FCF">
              <w:softHyphen/>
              <w:t>ма.</w:t>
            </w:r>
            <w:r>
              <w:t xml:space="preserve"> Просмотр фильма.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276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708" w:type="dxa"/>
            <w:vAlign w:val="center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  <w:r w:rsidRPr="00946FCF">
              <w:rPr>
                <w:b/>
              </w:rPr>
              <w:t>3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rPr>
                <w:b/>
              </w:rPr>
            </w:pPr>
            <w:r w:rsidRPr="00946FCF">
              <w:rPr>
                <w:b/>
              </w:rPr>
              <w:t>Раздел №6</w:t>
            </w:r>
            <w:r>
              <w:rPr>
                <w:b/>
              </w:rPr>
              <w:t xml:space="preserve">.    </w:t>
            </w:r>
            <w:r w:rsidRPr="00986747">
              <w:rPr>
                <w:b/>
              </w:rPr>
              <w:t>Школьный этикет.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</w:p>
        </w:tc>
      </w:tr>
      <w:tr w:rsidR="00BC7CB4" w:rsidRPr="00946FCF" w:rsidTr="00BC7CB4">
        <w:trPr>
          <w:trHeight w:val="201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31.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Как приветствовать людей и знакомиться с ними.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59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32.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Как приветствовать людей и знакомиться с ними.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  <w:tr w:rsidR="00BC7CB4" w:rsidRPr="00946FCF" w:rsidTr="00BC7CB4">
        <w:trPr>
          <w:trHeight w:val="341"/>
        </w:trPr>
        <w:tc>
          <w:tcPr>
            <w:tcW w:w="568" w:type="dxa"/>
          </w:tcPr>
          <w:p w:rsidR="00BC7CB4" w:rsidRPr="00946FCF" w:rsidRDefault="00BC7CB4" w:rsidP="00F12D98">
            <w:pPr>
              <w:jc w:val="center"/>
            </w:pPr>
            <w:r w:rsidRPr="00946FCF">
              <w:t>33.</w:t>
            </w:r>
          </w:p>
        </w:tc>
        <w:tc>
          <w:tcPr>
            <w:tcW w:w="708" w:type="dxa"/>
          </w:tcPr>
          <w:p w:rsidR="00BC7CB4" w:rsidRPr="00946FCF" w:rsidRDefault="00BC7CB4" w:rsidP="00F12D98">
            <w:pPr>
              <w:jc w:val="center"/>
            </w:pPr>
            <w:r w:rsidRPr="00946FCF">
              <w:t>1</w:t>
            </w: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851" w:type="dxa"/>
          </w:tcPr>
          <w:p w:rsidR="00BC7CB4" w:rsidRPr="00946FCF" w:rsidRDefault="00BC7CB4" w:rsidP="00F12D98">
            <w:pPr>
              <w:jc w:val="center"/>
            </w:pPr>
          </w:p>
        </w:tc>
        <w:tc>
          <w:tcPr>
            <w:tcW w:w="6237" w:type="dxa"/>
          </w:tcPr>
          <w:p w:rsidR="00BC7CB4" w:rsidRPr="00946FCF" w:rsidRDefault="00BC7CB4" w:rsidP="00F12D98">
            <w:pPr>
              <w:jc w:val="both"/>
              <w:rPr>
                <w:b/>
              </w:rPr>
            </w:pPr>
            <w:r w:rsidRPr="00946FCF">
              <w:t>Чему нас научили уроки нравственности?</w:t>
            </w:r>
          </w:p>
        </w:tc>
        <w:tc>
          <w:tcPr>
            <w:tcW w:w="1276" w:type="dxa"/>
          </w:tcPr>
          <w:p w:rsidR="00BC7CB4" w:rsidRPr="00946FCF" w:rsidRDefault="00BC7CB4" w:rsidP="00F12D98">
            <w:pPr>
              <w:jc w:val="center"/>
              <w:rPr>
                <w:b/>
              </w:rPr>
            </w:pPr>
          </w:p>
        </w:tc>
      </w:tr>
    </w:tbl>
    <w:p w:rsidR="00B830E2" w:rsidRDefault="00B830E2"/>
    <w:sectPr w:rsidR="00B830E2" w:rsidSect="00BC7CB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B4"/>
    <w:rsid w:val="00B830E2"/>
    <w:rsid w:val="00B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7CD7-840C-401E-9756-27041F86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</cp:revision>
  <dcterms:created xsi:type="dcterms:W3CDTF">2024-09-08T04:05:00Z</dcterms:created>
  <dcterms:modified xsi:type="dcterms:W3CDTF">2024-09-08T04:06:00Z</dcterms:modified>
</cp:coreProperties>
</file>